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Default="003D7530" w:rsidP="003D7530">
      <w:pPr>
        <w:jc w:val="center"/>
        <w:rPr>
          <w:b/>
        </w:rPr>
      </w:pPr>
      <w:r w:rsidRPr="003D7530">
        <w:rPr>
          <w:b/>
        </w:rPr>
        <w:t>JAMES BRINDLEY COMMUNITY PRIMARY SCHOOL SUMMER 2025 MENU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985"/>
        <w:gridCol w:w="1984"/>
        <w:gridCol w:w="1843"/>
        <w:gridCol w:w="1984"/>
      </w:tblGrid>
      <w:tr w:rsidR="00374497" w:rsidRPr="00374497" w:rsidTr="00B71550">
        <w:tc>
          <w:tcPr>
            <w:tcW w:w="1129" w:type="dxa"/>
            <w:shd w:val="clear" w:color="auto" w:fill="9CC2E5" w:themeFill="accent1" w:themeFillTint="99"/>
          </w:tcPr>
          <w:p w:rsidR="003D7530" w:rsidRPr="00374497" w:rsidRDefault="003D7530" w:rsidP="00B71550">
            <w:pPr>
              <w:rPr>
                <w:b/>
              </w:rPr>
            </w:pPr>
            <w:r w:rsidRPr="00374497">
              <w:rPr>
                <w:b/>
              </w:rPr>
              <w:t>WEEK 1</w:t>
            </w:r>
          </w:p>
        </w:tc>
        <w:tc>
          <w:tcPr>
            <w:tcW w:w="1843" w:type="dxa"/>
            <w:shd w:val="clear" w:color="auto" w:fill="9CC2E5" w:themeFill="accent1" w:themeFillTint="99"/>
          </w:tcPr>
          <w:p w:rsidR="003D7530" w:rsidRPr="00374497" w:rsidRDefault="003D7530" w:rsidP="00374497">
            <w:pPr>
              <w:jc w:val="center"/>
              <w:rPr>
                <w:b/>
              </w:rPr>
            </w:pPr>
            <w:r w:rsidRPr="00374497">
              <w:rPr>
                <w:b/>
              </w:rPr>
              <w:t>MONDAY</w:t>
            </w:r>
          </w:p>
        </w:tc>
        <w:tc>
          <w:tcPr>
            <w:tcW w:w="1985" w:type="dxa"/>
            <w:shd w:val="clear" w:color="auto" w:fill="9CC2E5" w:themeFill="accent1" w:themeFillTint="99"/>
          </w:tcPr>
          <w:p w:rsidR="003D7530" w:rsidRPr="00374497" w:rsidRDefault="003D7530" w:rsidP="00374497">
            <w:pPr>
              <w:jc w:val="center"/>
              <w:rPr>
                <w:b/>
              </w:rPr>
            </w:pPr>
            <w:r w:rsidRPr="00374497">
              <w:rPr>
                <w:b/>
              </w:rPr>
              <w:t>TUESDAY</w:t>
            </w:r>
          </w:p>
        </w:tc>
        <w:tc>
          <w:tcPr>
            <w:tcW w:w="1984" w:type="dxa"/>
            <w:shd w:val="clear" w:color="auto" w:fill="9CC2E5" w:themeFill="accent1" w:themeFillTint="99"/>
          </w:tcPr>
          <w:p w:rsidR="003D7530" w:rsidRPr="00374497" w:rsidRDefault="003D7530" w:rsidP="00374497">
            <w:pPr>
              <w:jc w:val="center"/>
              <w:rPr>
                <w:b/>
              </w:rPr>
            </w:pPr>
            <w:r w:rsidRPr="00374497">
              <w:rPr>
                <w:b/>
              </w:rPr>
              <w:t>WEDNESDAY</w:t>
            </w:r>
          </w:p>
        </w:tc>
        <w:tc>
          <w:tcPr>
            <w:tcW w:w="1843" w:type="dxa"/>
            <w:shd w:val="clear" w:color="auto" w:fill="9CC2E5" w:themeFill="accent1" w:themeFillTint="99"/>
          </w:tcPr>
          <w:p w:rsidR="003D7530" w:rsidRPr="00374497" w:rsidRDefault="003D7530" w:rsidP="00374497">
            <w:pPr>
              <w:jc w:val="center"/>
              <w:rPr>
                <w:b/>
              </w:rPr>
            </w:pPr>
            <w:r w:rsidRPr="00374497">
              <w:rPr>
                <w:b/>
              </w:rPr>
              <w:t>THURSDAY</w:t>
            </w:r>
          </w:p>
        </w:tc>
        <w:tc>
          <w:tcPr>
            <w:tcW w:w="1984" w:type="dxa"/>
            <w:shd w:val="clear" w:color="auto" w:fill="9CC2E5" w:themeFill="accent1" w:themeFillTint="99"/>
          </w:tcPr>
          <w:p w:rsidR="003D7530" w:rsidRPr="00374497" w:rsidRDefault="003D7530" w:rsidP="00374497">
            <w:pPr>
              <w:jc w:val="center"/>
              <w:rPr>
                <w:b/>
              </w:rPr>
            </w:pPr>
            <w:r w:rsidRPr="00374497">
              <w:rPr>
                <w:b/>
              </w:rPr>
              <w:t>FRIDAY</w:t>
            </w:r>
          </w:p>
        </w:tc>
      </w:tr>
      <w:tr w:rsidR="00B71550" w:rsidTr="00B71550">
        <w:tc>
          <w:tcPr>
            <w:tcW w:w="1129" w:type="dxa"/>
            <w:shd w:val="clear" w:color="auto" w:fill="F7CAAC" w:themeFill="accent2" w:themeFillTint="66"/>
          </w:tcPr>
          <w:p w:rsidR="003D7530" w:rsidRPr="003D7530" w:rsidRDefault="003D7530" w:rsidP="00B71550">
            <w:pPr>
              <w:rPr>
                <w:b/>
              </w:rPr>
            </w:pPr>
            <w:r>
              <w:rPr>
                <w:b/>
              </w:rPr>
              <w:t>OPTION 1</w:t>
            </w:r>
          </w:p>
        </w:tc>
        <w:tc>
          <w:tcPr>
            <w:tcW w:w="1843" w:type="dxa"/>
          </w:tcPr>
          <w:p w:rsidR="003D7530" w:rsidRPr="00B71550" w:rsidRDefault="003D7530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Chicken Curry &amp; Rice</w:t>
            </w:r>
          </w:p>
        </w:tc>
        <w:tc>
          <w:tcPr>
            <w:tcW w:w="1985" w:type="dxa"/>
          </w:tcPr>
          <w:p w:rsidR="00BF525E" w:rsidRPr="00B71550" w:rsidRDefault="00BF525E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Sliced Ham with New Potatoes, Carrots &amp; Green Beans</w:t>
            </w:r>
          </w:p>
        </w:tc>
        <w:tc>
          <w:tcPr>
            <w:tcW w:w="1984" w:type="dxa"/>
          </w:tcPr>
          <w:p w:rsidR="003D7530" w:rsidRPr="00B71550" w:rsidRDefault="004A6D7A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Salmon Fishcakes, Herby Potatoes &amp; Peas</w:t>
            </w:r>
          </w:p>
        </w:tc>
        <w:tc>
          <w:tcPr>
            <w:tcW w:w="1843" w:type="dxa"/>
          </w:tcPr>
          <w:p w:rsidR="003D7530" w:rsidRPr="00B71550" w:rsidRDefault="004A6D7A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Beef Bolognaise, Pasta &amp; Garlic Bread</w:t>
            </w:r>
          </w:p>
        </w:tc>
        <w:tc>
          <w:tcPr>
            <w:tcW w:w="1984" w:type="dxa"/>
          </w:tcPr>
          <w:p w:rsidR="003D7530" w:rsidRPr="00B71550" w:rsidRDefault="004A6D7A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Chicken Burger, Chips &amp; Optional Salad</w:t>
            </w:r>
          </w:p>
        </w:tc>
      </w:tr>
      <w:tr w:rsidR="00374497" w:rsidTr="00B71550">
        <w:tc>
          <w:tcPr>
            <w:tcW w:w="1129" w:type="dxa"/>
            <w:shd w:val="clear" w:color="auto" w:fill="F7CAAC" w:themeFill="accent2" w:themeFillTint="66"/>
          </w:tcPr>
          <w:p w:rsidR="003D7530" w:rsidRPr="003D7530" w:rsidRDefault="003D7530" w:rsidP="00B71550">
            <w:pPr>
              <w:rPr>
                <w:b/>
              </w:rPr>
            </w:pPr>
            <w:r>
              <w:rPr>
                <w:b/>
              </w:rPr>
              <w:t>OPTION 2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3D7530" w:rsidRPr="00B71550" w:rsidRDefault="003D7530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Sweet Potato &amp; Chickpea Curry with Rice</w:t>
            </w:r>
            <w:r w:rsidR="004A6D7A" w:rsidRPr="00B71550">
              <w:rPr>
                <w:sz w:val="20"/>
                <w:szCs w:val="20"/>
              </w:rPr>
              <w:t xml:space="preserve"> (Vegan)</w:t>
            </w:r>
          </w:p>
        </w:tc>
        <w:tc>
          <w:tcPr>
            <w:tcW w:w="1985" w:type="dxa"/>
          </w:tcPr>
          <w:p w:rsidR="003D7530" w:rsidRPr="00B71550" w:rsidRDefault="00BF525E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Cheese &amp; Onion Quiche, New Potatoes Green Beans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:rsidR="003D7530" w:rsidRPr="00B71550" w:rsidRDefault="004A6D7A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Veggie Nuggets, Herby Potatoes &amp; Peas (Vegan)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3D7530" w:rsidRPr="00B71550" w:rsidRDefault="004A6D7A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Tomato &amp; Basil Pasta (Vegan)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:rsidR="003D7530" w:rsidRPr="00B71550" w:rsidRDefault="004A6D7A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Falafel Wraps, Chips &amp; Optional Salad</w:t>
            </w:r>
          </w:p>
        </w:tc>
      </w:tr>
      <w:tr w:rsidR="00B71550" w:rsidTr="00B71550">
        <w:tc>
          <w:tcPr>
            <w:tcW w:w="1129" w:type="dxa"/>
            <w:shd w:val="clear" w:color="auto" w:fill="F7CAAC" w:themeFill="accent2" w:themeFillTint="66"/>
          </w:tcPr>
          <w:p w:rsidR="003D7530" w:rsidRPr="003D7530" w:rsidRDefault="003D7530" w:rsidP="00B71550">
            <w:pPr>
              <w:rPr>
                <w:b/>
              </w:rPr>
            </w:pPr>
            <w:r>
              <w:rPr>
                <w:b/>
              </w:rPr>
              <w:t>OPTION 3</w:t>
            </w:r>
          </w:p>
        </w:tc>
        <w:tc>
          <w:tcPr>
            <w:tcW w:w="1843" w:type="dxa"/>
          </w:tcPr>
          <w:p w:rsidR="003D7530" w:rsidRPr="00B71550" w:rsidRDefault="003D7530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Jacket Potato</w:t>
            </w:r>
          </w:p>
          <w:p w:rsidR="00BF525E" w:rsidRPr="00B71550" w:rsidRDefault="00BF525E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Tuna</w:t>
            </w:r>
          </w:p>
          <w:p w:rsidR="00BF525E" w:rsidRPr="00B71550" w:rsidRDefault="00BF525E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Cheese</w:t>
            </w:r>
          </w:p>
          <w:p w:rsidR="00BF525E" w:rsidRPr="00B71550" w:rsidRDefault="00BF525E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Beans</w:t>
            </w:r>
          </w:p>
          <w:p w:rsidR="00BF525E" w:rsidRPr="00B71550" w:rsidRDefault="00BF525E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  <w:shd w:val="clear" w:color="auto" w:fill="C5E0B3" w:themeFill="accent6" w:themeFillTint="66"/>
              </w:rPr>
              <w:t>Vegan Cheese</w:t>
            </w:r>
          </w:p>
        </w:tc>
        <w:tc>
          <w:tcPr>
            <w:tcW w:w="1985" w:type="dxa"/>
          </w:tcPr>
          <w:p w:rsidR="003D7530" w:rsidRPr="00B71550" w:rsidRDefault="00BF525E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Jacket Potato</w:t>
            </w:r>
          </w:p>
          <w:p w:rsidR="00BF525E" w:rsidRPr="00B71550" w:rsidRDefault="00BF525E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Tuna</w:t>
            </w:r>
          </w:p>
          <w:p w:rsidR="00BF525E" w:rsidRPr="00B71550" w:rsidRDefault="00BF525E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Cheese</w:t>
            </w:r>
          </w:p>
          <w:p w:rsidR="00BF525E" w:rsidRPr="00B71550" w:rsidRDefault="00BF525E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Beans</w:t>
            </w:r>
          </w:p>
          <w:p w:rsidR="004A6D7A" w:rsidRPr="00B71550" w:rsidRDefault="004A6D7A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  <w:shd w:val="clear" w:color="auto" w:fill="C5E0B3" w:themeFill="accent6" w:themeFillTint="66"/>
              </w:rPr>
              <w:t>Vegan Cheese</w:t>
            </w:r>
          </w:p>
        </w:tc>
        <w:tc>
          <w:tcPr>
            <w:tcW w:w="1984" w:type="dxa"/>
          </w:tcPr>
          <w:p w:rsidR="003D7530" w:rsidRPr="00B71550" w:rsidRDefault="004A6D7A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Jacket Potato</w:t>
            </w:r>
          </w:p>
          <w:p w:rsidR="004A6D7A" w:rsidRPr="00B71550" w:rsidRDefault="004A6D7A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Tuna</w:t>
            </w:r>
          </w:p>
          <w:p w:rsidR="004A6D7A" w:rsidRPr="00B71550" w:rsidRDefault="004A6D7A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Cheese</w:t>
            </w:r>
          </w:p>
          <w:p w:rsidR="004A6D7A" w:rsidRPr="00B71550" w:rsidRDefault="004A6D7A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Beans</w:t>
            </w:r>
          </w:p>
          <w:p w:rsidR="004A6D7A" w:rsidRPr="00B71550" w:rsidRDefault="004A6D7A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  <w:shd w:val="clear" w:color="auto" w:fill="C5E0B3" w:themeFill="accent6" w:themeFillTint="66"/>
              </w:rPr>
              <w:t>Vegan Cheese</w:t>
            </w:r>
          </w:p>
        </w:tc>
        <w:tc>
          <w:tcPr>
            <w:tcW w:w="1843" w:type="dxa"/>
          </w:tcPr>
          <w:p w:rsidR="003D7530" w:rsidRPr="00B71550" w:rsidRDefault="004A6D7A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Jacket Potato</w:t>
            </w:r>
          </w:p>
          <w:p w:rsidR="004A6D7A" w:rsidRPr="00B71550" w:rsidRDefault="004A6D7A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Tuna</w:t>
            </w:r>
          </w:p>
          <w:p w:rsidR="004A6D7A" w:rsidRPr="00B71550" w:rsidRDefault="004A6D7A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Cheese</w:t>
            </w:r>
          </w:p>
          <w:p w:rsidR="004A6D7A" w:rsidRPr="00B71550" w:rsidRDefault="004A6D7A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Beans</w:t>
            </w:r>
          </w:p>
          <w:p w:rsidR="004A6D7A" w:rsidRPr="00B71550" w:rsidRDefault="004A6D7A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  <w:shd w:val="clear" w:color="auto" w:fill="C5E0B3" w:themeFill="accent6" w:themeFillTint="66"/>
              </w:rPr>
              <w:t>Vegan Cheese</w:t>
            </w:r>
          </w:p>
        </w:tc>
        <w:tc>
          <w:tcPr>
            <w:tcW w:w="1984" w:type="dxa"/>
          </w:tcPr>
          <w:p w:rsidR="003D7530" w:rsidRPr="00B71550" w:rsidRDefault="004A6D7A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Jacket Potato</w:t>
            </w:r>
            <w:bookmarkStart w:id="0" w:name="_GoBack"/>
            <w:bookmarkEnd w:id="0"/>
          </w:p>
          <w:p w:rsidR="004A6D7A" w:rsidRPr="00B71550" w:rsidRDefault="004A6D7A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Tuna</w:t>
            </w:r>
          </w:p>
          <w:p w:rsidR="004A6D7A" w:rsidRPr="00B71550" w:rsidRDefault="004A6D7A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Cheese</w:t>
            </w:r>
          </w:p>
          <w:p w:rsidR="004A6D7A" w:rsidRPr="00B71550" w:rsidRDefault="004A6D7A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Beans</w:t>
            </w:r>
          </w:p>
          <w:p w:rsidR="004A6D7A" w:rsidRPr="00B71550" w:rsidRDefault="004A6D7A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  <w:shd w:val="clear" w:color="auto" w:fill="C5E0B3" w:themeFill="accent6" w:themeFillTint="66"/>
              </w:rPr>
              <w:t>Vegan Cheese</w:t>
            </w:r>
          </w:p>
        </w:tc>
      </w:tr>
      <w:tr w:rsidR="00B71550" w:rsidTr="00B71550">
        <w:tc>
          <w:tcPr>
            <w:tcW w:w="1129" w:type="dxa"/>
            <w:shd w:val="clear" w:color="auto" w:fill="F7CAAC" w:themeFill="accent2" w:themeFillTint="66"/>
          </w:tcPr>
          <w:p w:rsidR="003D7530" w:rsidRPr="003D7530" w:rsidRDefault="003D7530" w:rsidP="00B71550">
            <w:pPr>
              <w:rPr>
                <w:b/>
              </w:rPr>
            </w:pPr>
            <w:r>
              <w:rPr>
                <w:b/>
              </w:rPr>
              <w:t>OPTION 4</w:t>
            </w:r>
          </w:p>
        </w:tc>
        <w:tc>
          <w:tcPr>
            <w:tcW w:w="1843" w:type="dxa"/>
          </w:tcPr>
          <w:p w:rsidR="003D7530" w:rsidRPr="00B71550" w:rsidRDefault="00BF525E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Cheese Sandwich</w:t>
            </w:r>
          </w:p>
        </w:tc>
        <w:tc>
          <w:tcPr>
            <w:tcW w:w="1985" w:type="dxa"/>
          </w:tcPr>
          <w:p w:rsidR="003D7530" w:rsidRPr="00B71550" w:rsidRDefault="004A6D7A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Cheese Sandwich</w:t>
            </w:r>
          </w:p>
        </w:tc>
        <w:tc>
          <w:tcPr>
            <w:tcW w:w="1984" w:type="dxa"/>
          </w:tcPr>
          <w:p w:rsidR="003D7530" w:rsidRPr="00B71550" w:rsidRDefault="004A6D7A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Cheese Sandwich</w:t>
            </w:r>
          </w:p>
        </w:tc>
        <w:tc>
          <w:tcPr>
            <w:tcW w:w="1843" w:type="dxa"/>
          </w:tcPr>
          <w:p w:rsidR="003D7530" w:rsidRPr="00B71550" w:rsidRDefault="004A6D7A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Cheese Sandwich</w:t>
            </w:r>
          </w:p>
        </w:tc>
        <w:tc>
          <w:tcPr>
            <w:tcW w:w="1984" w:type="dxa"/>
          </w:tcPr>
          <w:p w:rsidR="003D7530" w:rsidRPr="00B71550" w:rsidRDefault="004A6D7A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Cheese Sandwich</w:t>
            </w:r>
          </w:p>
        </w:tc>
      </w:tr>
      <w:tr w:rsidR="00B71550" w:rsidTr="00B71550">
        <w:tc>
          <w:tcPr>
            <w:tcW w:w="1129" w:type="dxa"/>
            <w:shd w:val="clear" w:color="auto" w:fill="F7CAAC" w:themeFill="accent2" w:themeFillTint="66"/>
          </w:tcPr>
          <w:p w:rsidR="003D7530" w:rsidRPr="003D7530" w:rsidRDefault="003D7530" w:rsidP="00B71550">
            <w:pPr>
              <w:rPr>
                <w:b/>
              </w:rPr>
            </w:pPr>
            <w:r>
              <w:rPr>
                <w:b/>
              </w:rPr>
              <w:t>OPTION 5</w:t>
            </w:r>
          </w:p>
        </w:tc>
        <w:tc>
          <w:tcPr>
            <w:tcW w:w="1843" w:type="dxa"/>
          </w:tcPr>
          <w:p w:rsidR="003D7530" w:rsidRPr="00B71550" w:rsidRDefault="00BF525E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Ham Sandwich</w:t>
            </w:r>
          </w:p>
        </w:tc>
        <w:tc>
          <w:tcPr>
            <w:tcW w:w="1985" w:type="dxa"/>
          </w:tcPr>
          <w:p w:rsidR="003D7530" w:rsidRPr="00B71550" w:rsidRDefault="004A6D7A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Ham Sandwich</w:t>
            </w:r>
          </w:p>
        </w:tc>
        <w:tc>
          <w:tcPr>
            <w:tcW w:w="1984" w:type="dxa"/>
          </w:tcPr>
          <w:p w:rsidR="003D7530" w:rsidRPr="00B71550" w:rsidRDefault="004A6D7A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Ham Sandwich</w:t>
            </w:r>
          </w:p>
        </w:tc>
        <w:tc>
          <w:tcPr>
            <w:tcW w:w="1843" w:type="dxa"/>
          </w:tcPr>
          <w:p w:rsidR="003D7530" w:rsidRPr="00B71550" w:rsidRDefault="004A6D7A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Ham Sandwich</w:t>
            </w:r>
          </w:p>
        </w:tc>
        <w:tc>
          <w:tcPr>
            <w:tcW w:w="1984" w:type="dxa"/>
          </w:tcPr>
          <w:p w:rsidR="003D7530" w:rsidRPr="00B71550" w:rsidRDefault="004A6D7A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Ham Sandwich</w:t>
            </w:r>
          </w:p>
        </w:tc>
      </w:tr>
      <w:tr w:rsidR="00B71550" w:rsidTr="00B71550">
        <w:tc>
          <w:tcPr>
            <w:tcW w:w="1129" w:type="dxa"/>
            <w:shd w:val="clear" w:color="auto" w:fill="F7CAAC" w:themeFill="accent2" w:themeFillTint="66"/>
          </w:tcPr>
          <w:p w:rsidR="003D7530" w:rsidRPr="003D7530" w:rsidRDefault="003D7530" w:rsidP="00B71550">
            <w:pPr>
              <w:rPr>
                <w:b/>
              </w:rPr>
            </w:pPr>
            <w:r>
              <w:rPr>
                <w:b/>
              </w:rPr>
              <w:t>OPTION 6</w:t>
            </w:r>
          </w:p>
        </w:tc>
        <w:tc>
          <w:tcPr>
            <w:tcW w:w="1843" w:type="dxa"/>
          </w:tcPr>
          <w:p w:rsidR="003D7530" w:rsidRPr="00B71550" w:rsidRDefault="00BF525E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Tuna Sandwich</w:t>
            </w:r>
          </w:p>
        </w:tc>
        <w:tc>
          <w:tcPr>
            <w:tcW w:w="1985" w:type="dxa"/>
          </w:tcPr>
          <w:p w:rsidR="003D7530" w:rsidRPr="00B71550" w:rsidRDefault="004A6D7A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Tuna Sandwich</w:t>
            </w:r>
          </w:p>
        </w:tc>
        <w:tc>
          <w:tcPr>
            <w:tcW w:w="1984" w:type="dxa"/>
          </w:tcPr>
          <w:p w:rsidR="003D7530" w:rsidRPr="00B71550" w:rsidRDefault="004A6D7A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Tuna Sandwich</w:t>
            </w:r>
          </w:p>
        </w:tc>
        <w:tc>
          <w:tcPr>
            <w:tcW w:w="1843" w:type="dxa"/>
          </w:tcPr>
          <w:p w:rsidR="003D7530" w:rsidRPr="00B71550" w:rsidRDefault="004A6D7A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Tuna Sandwich</w:t>
            </w:r>
          </w:p>
        </w:tc>
        <w:tc>
          <w:tcPr>
            <w:tcW w:w="1984" w:type="dxa"/>
          </w:tcPr>
          <w:p w:rsidR="003D7530" w:rsidRPr="00B71550" w:rsidRDefault="004A6D7A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Tuna Sandwich</w:t>
            </w:r>
          </w:p>
        </w:tc>
      </w:tr>
      <w:tr w:rsidR="00374497" w:rsidTr="00B71550">
        <w:tc>
          <w:tcPr>
            <w:tcW w:w="1129" w:type="dxa"/>
            <w:shd w:val="clear" w:color="auto" w:fill="F7CAAC" w:themeFill="accent2" w:themeFillTint="66"/>
          </w:tcPr>
          <w:p w:rsidR="003D7530" w:rsidRPr="003D7530" w:rsidRDefault="003D7530" w:rsidP="00B71550">
            <w:pPr>
              <w:rPr>
                <w:b/>
              </w:rPr>
            </w:pPr>
            <w:r>
              <w:rPr>
                <w:b/>
              </w:rPr>
              <w:t>OPTION 7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3D7530" w:rsidRPr="00B71550" w:rsidRDefault="00B71550" w:rsidP="00374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Vegan Cheese S/W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:rsidR="003D7530" w:rsidRPr="00B71550" w:rsidRDefault="00B71550" w:rsidP="00374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Vegan Cheese S/W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:rsidR="003D7530" w:rsidRPr="00B71550" w:rsidRDefault="00B71550" w:rsidP="00374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Vegan Cheese S/W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3D7530" w:rsidRPr="00B71550" w:rsidRDefault="00B71550" w:rsidP="00374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Vegan Cheese S/W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:rsidR="003D7530" w:rsidRPr="00B71550" w:rsidRDefault="00B71550" w:rsidP="00374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Vegan Cheese S/W</w:t>
            </w:r>
          </w:p>
        </w:tc>
      </w:tr>
      <w:tr w:rsidR="00374497" w:rsidTr="00B71550">
        <w:tc>
          <w:tcPr>
            <w:tcW w:w="1129" w:type="dxa"/>
            <w:shd w:val="clear" w:color="auto" w:fill="F7CAAC" w:themeFill="accent2" w:themeFillTint="66"/>
          </w:tcPr>
          <w:p w:rsidR="003D7530" w:rsidRDefault="003D7530" w:rsidP="00B71550">
            <w:pPr>
              <w:rPr>
                <w:b/>
              </w:rPr>
            </w:pPr>
            <w:r>
              <w:rPr>
                <w:b/>
              </w:rPr>
              <w:t>PUDDING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:rsidR="003D7530" w:rsidRPr="00B71550" w:rsidRDefault="00BF525E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Mousse</w:t>
            </w:r>
          </w:p>
          <w:p w:rsidR="00BF525E" w:rsidRPr="00B71550" w:rsidRDefault="00BF525E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Crackers</w:t>
            </w:r>
          </w:p>
          <w:p w:rsidR="00BF525E" w:rsidRPr="00B71550" w:rsidRDefault="00BF525E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Yoghurt</w:t>
            </w:r>
          </w:p>
        </w:tc>
        <w:tc>
          <w:tcPr>
            <w:tcW w:w="1985" w:type="dxa"/>
            <w:shd w:val="clear" w:color="auto" w:fill="FFE599" w:themeFill="accent4" w:themeFillTint="66"/>
          </w:tcPr>
          <w:p w:rsidR="004A6D7A" w:rsidRPr="00B71550" w:rsidRDefault="004A6D7A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Oat Cookie</w:t>
            </w:r>
          </w:p>
          <w:p w:rsidR="004A6D7A" w:rsidRPr="00B71550" w:rsidRDefault="004A6D7A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Crackers</w:t>
            </w:r>
          </w:p>
          <w:p w:rsidR="004A6D7A" w:rsidRPr="00B71550" w:rsidRDefault="004A6D7A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Yoghurt</w:t>
            </w:r>
          </w:p>
        </w:tc>
        <w:tc>
          <w:tcPr>
            <w:tcW w:w="1984" w:type="dxa"/>
            <w:shd w:val="clear" w:color="auto" w:fill="FFE599" w:themeFill="accent4" w:themeFillTint="66"/>
          </w:tcPr>
          <w:p w:rsidR="003D7530" w:rsidRPr="00B71550" w:rsidRDefault="004A6D7A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Jelly</w:t>
            </w:r>
          </w:p>
          <w:p w:rsidR="004A6D7A" w:rsidRPr="00B71550" w:rsidRDefault="004A6D7A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Crackers</w:t>
            </w:r>
          </w:p>
          <w:p w:rsidR="004A6D7A" w:rsidRPr="00B71550" w:rsidRDefault="004A6D7A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Yoghurt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:rsidR="003D7530" w:rsidRPr="00B71550" w:rsidRDefault="004A6D7A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Arctic Roll</w:t>
            </w:r>
          </w:p>
          <w:p w:rsidR="004A6D7A" w:rsidRPr="00B71550" w:rsidRDefault="004A6D7A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Crackers</w:t>
            </w:r>
          </w:p>
          <w:p w:rsidR="004A6D7A" w:rsidRPr="00B71550" w:rsidRDefault="004A6D7A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Yoghurt</w:t>
            </w:r>
          </w:p>
        </w:tc>
        <w:tc>
          <w:tcPr>
            <w:tcW w:w="1984" w:type="dxa"/>
            <w:shd w:val="clear" w:color="auto" w:fill="FFE599" w:themeFill="accent4" w:themeFillTint="66"/>
          </w:tcPr>
          <w:p w:rsidR="003D7530" w:rsidRPr="00B71550" w:rsidRDefault="004A6D7A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Banana Cake</w:t>
            </w:r>
          </w:p>
          <w:p w:rsidR="004A6D7A" w:rsidRPr="00B71550" w:rsidRDefault="004A6D7A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Crackers</w:t>
            </w:r>
          </w:p>
          <w:p w:rsidR="004A6D7A" w:rsidRPr="00B71550" w:rsidRDefault="004A6D7A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Yoghurt</w:t>
            </w:r>
          </w:p>
        </w:tc>
      </w:tr>
      <w:tr w:rsidR="00374497" w:rsidRPr="003D7530" w:rsidTr="00B71550">
        <w:tc>
          <w:tcPr>
            <w:tcW w:w="1129" w:type="dxa"/>
            <w:shd w:val="clear" w:color="auto" w:fill="9CC2E5" w:themeFill="accent1" w:themeFillTint="99"/>
          </w:tcPr>
          <w:p w:rsidR="003D7530" w:rsidRPr="003D7530" w:rsidRDefault="003D7530" w:rsidP="00B71550">
            <w:pPr>
              <w:rPr>
                <w:b/>
              </w:rPr>
            </w:pPr>
            <w:r>
              <w:rPr>
                <w:b/>
              </w:rPr>
              <w:t>WEEK 2</w:t>
            </w:r>
          </w:p>
        </w:tc>
        <w:tc>
          <w:tcPr>
            <w:tcW w:w="1843" w:type="dxa"/>
            <w:shd w:val="clear" w:color="auto" w:fill="9CC2E5" w:themeFill="accent1" w:themeFillTint="99"/>
          </w:tcPr>
          <w:p w:rsidR="003D7530" w:rsidRPr="00B71550" w:rsidRDefault="003D7530" w:rsidP="00374497">
            <w:pPr>
              <w:jc w:val="center"/>
              <w:rPr>
                <w:b/>
                <w:sz w:val="20"/>
                <w:szCs w:val="20"/>
              </w:rPr>
            </w:pPr>
            <w:r w:rsidRPr="00B71550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985" w:type="dxa"/>
            <w:shd w:val="clear" w:color="auto" w:fill="9CC2E5" w:themeFill="accent1" w:themeFillTint="99"/>
          </w:tcPr>
          <w:p w:rsidR="003D7530" w:rsidRPr="00B71550" w:rsidRDefault="003D7530" w:rsidP="00374497">
            <w:pPr>
              <w:jc w:val="center"/>
              <w:rPr>
                <w:b/>
                <w:sz w:val="20"/>
                <w:szCs w:val="20"/>
              </w:rPr>
            </w:pPr>
            <w:r w:rsidRPr="00B71550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984" w:type="dxa"/>
            <w:shd w:val="clear" w:color="auto" w:fill="9CC2E5" w:themeFill="accent1" w:themeFillTint="99"/>
          </w:tcPr>
          <w:p w:rsidR="003D7530" w:rsidRPr="00B71550" w:rsidRDefault="003D7530" w:rsidP="00374497">
            <w:pPr>
              <w:jc w:val="center"/>
              <w:rPr>
                <w:b/>
                <w:sz w:val="20"/>
                <w:szCs w:val="20"/>
              </w:rPr>
            </w:pPr>
            <w:r w:rsidRPr="00B71550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843" w:type="dxa"/>
            <w:shd w:val="clear" w:color="auto" w:fill="9CC2E5" w:themeFill="accent1" w:themeFillTint="99"/>
          </w:tcPr>
          <w:p w:rsidR="003D7530" w:rsidRPr="00B71550" w:rsidRDefault="003D7530" w:rsidP="00374497">
            <w:pPr>
              <w:jc w:val="center"/>
              <w:rPr>
                <w:b/>
                <w:sz w:val="20"/>
                <w:szCs w:val="20"/>
              </w:rPr>
            </w:pPr>
            <w:r w:rsidRPr="00B71550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984" w:type="dxa"/>
            <w:shd w:val="clear" w:color="auto" w:fill="9CC2E5" w:themeFill="accent1" w:themeFillTint="99"/>
          </w:tcPr>
          <w:p w:rsidR="003D7530" w:rsidRPr="00B71550" w:rsidRDefault="003D7530" w:rsidP="00374497">
            <w:pPr>
              <w:jc w:val="center"/>
              <w:rPr>
                <w:b/>
                <w:sz w:val="20"/>
                <w:szCs w:val="20"/>
              </w:rPr>
            </w:pPr>
            <w:r w:rsidRPr="00B71550">
              <w:rPr>
                <w:b/>
                <w:sz w:val="20"/>
                <w:szCs w:val="20"/>
              </w:rPr>
              <w:t>FRIDAY</w:t>
            </w:r>
          </w:p>
        </w:tc>
      </w:tr>
      <w:tr w:rsidR="00374497" w:rsidTr="00B71550">
        <w:tc>
          <w:tcPr>
            <w:tcW w:w="1129" w:type="dxa"/>
            <w:shd w:val="clear" w:color="auto" w:fill="F7CAAC" w:themeFill="accent2" w:themeFillTint="66"/>
          </w:tcPr>
          <w:p w:rsidR="003D7530" w:rsidRPr="003D7530" w:rsidRDefault="003D7530" w:rsidP="00B71550">
            <w:pPr>
              <w:rPr>
                <w:b/>
              </w:rPr>
            </w:pPr>
            <w:r>
              <w:rPr>
                <w:b/>
              </w:rPr>
              <w:t>OPTION 1</w:t>
            </w:r>
          </w:p>
        </w:tc>
        <w:tc>
          <w:tcPr>
            <w:tcW w:w="1843" w:type="dxa"/>
          </w:tcPr>
          <w:p w:rsidR="003D7530" w:rsidRPr="00B71550" w:rsidRDefault="004A6D7A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Chicken Fajita Wrap, Rice &amp; Salad</w:t>
            </w:r>
          </w:p>
        </w:tc>
        <w:tc>
          <w:tcPr>
            <w:tcW w:w="1985" w:type="dxa"/>
          </w:tcPr>
          <w:p w:rsidR="003D7530" w:rsidRPr="00B71550" w:rsidRDefault="001D5691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Beef Chili, Rice &amp; Garlic Bread</w:t>
            </w:r>
          </w:p>
        </w:tc>
        <w:tc>
          <w:tcPr>
            <w:tcW w:w="1984" w:type="dxa"/>
          </w:tcPr>
          <w:p w:rsidR="003D7530" w:rsidRPr="00B71550" w:rsidRDefault="001D5691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Pork Sausages, Wedges &amp; Beans</w:t>
            </w:r>
          </w:p>
        </w:tc>
        <w:tc>
          <w:tcPr>
            <w:tcW w:w="1843" w:type="dxa"/>
          </w:tcPr>
          <w:p w:rsidR="003D7530" w:rsidRPr="00B71550" w:rsidRDefault="001D5691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Salmon Fillet, New Potatoes &amp; Peas</w:t>
            </w:r>
          </w:p>
        </w:tc>
        <w:tc>
          <w:tcPr>
            <w:tcW w:w="1984" w:type="dxa"/>
          </w:tcPr>
          <w:p w:rsidR="003D7530" w:rsidRPr="00B71550" w:rsidRDefault="001D5691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Cheese Pizza with Salad &amp; Coleslaw</w:t>
            </w:r>
          </w:p>
        </w:tc>
      </w:tr>
      <w:tr w:rsidR="00374497" w:rsidTr="00B71550">
        <w:tc>
          <w:tcPr>
            <w:tcW w:w="1129" w:type="dxa"/>
            <w:shd w:val="clear" w:color="auto" w:fill="F7CAAC" w:themeFill="accent2" w:themeFillTint="66"/>
          </w:tcPr>
          <w:p w:rsidR="003D7530" w:rsidRPr="003D7530" w:rsidRDefault="003D7530" w:rsidP="00B71550">
            <w:pPr>
              <w:rPr>
                <w:b/>
              </w:rPr>
            </w:pPr>
            <w:r>
              <w:rPr>
                <w:b/>
              </w:rPr>
              <w:t>OPTION 2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3D7530" w:rsidRPr="00B71550" w:rsidRDefault="001D5691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Vegetable &amp; Bean Fajita Wrap, Rice &amp; Salad</w:t>
            </w:r>
          </w:p>
        </w:tc>
        <w:tc>
          <w:tcPr>
            <w:tcW w:w="1985" w:type="dxa"/>
          </w:tcPr>
          <w:p w:rsidR="003D7530" w:rsidRPr="00B71550" w:rsidRDefault="001D5691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Cheese &amp; Potato Bake with Vegetables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:rsidR="001D5691" w:rsidRPr="00B71550" w:rsidRDefault="001D5691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Veggie Fingers Wedges &amp; Beans (Vegan)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3D7530" w:rsidRPr="00B71550" w:rsidRDefault="001D5691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Quorn Sausages, New Potatoes &amp; Peas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:rsidR="003D7530" w:rsidRPr="00B71550" w:rsidRDefault="001D5691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Vegan Cheese Pizza with Salad (Vegan)</w:t>
            </w:r>
          </w:p>
        </w:tc>
      </w:tr>
      <w:tr w:rsidR="00374497" w:rsidTr="00B71550">
        <w:tc>
          <w:tcPr>
            <w:tcW w:w="1129" w:type="dxa"/>
            <w:shd w:val="clear" w:color="auto" w:fill="F7CAAC" w:themeFill="accent2" w:themeFillTint="66"/>
          </w:tcPr>
          <w:p w:rsidR="003D7530" w:rsidRPr="003D7530" w:rsidRDefault="003D7530" w:rsidP="00B71550">
            <w:pPr>
              <w:rPr>
                <w:b/>
              </w:rPr>
            </w:pPr>
            <w:r>
              <w:rPr>
                <w:b/>
              </w:rPr>
              <w:t>OPTION 3</w:t>
            </w:r>
          </w:p>
        </w:tc>
        <w:tc>
          <w:tcPr>
            <w:tcW w:w="1843" w:type="dxa"/>
          </w:tcPr>
          <w:p w:rsidR="003D7530" w:rsidRPr="00B71550" w:rsidRDefault="001D5691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Jacket Potato</w:t>
            </w:r>
          </w:p>
          <w:p w:rsidR="001D5691" w:rsidRPr="00B71550" w:rsidRDefault="001D5691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Tuna</w:t>
            </w:r>
          </w:p>
          <w:p w:rsidR="001D5691" w:rsidRPr="00B71550" w:rsidRDefault="001D5691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Cheese</w:t>
            </w:r>
          </w:p>
          <w:p w:rsidR="001D5691" w:rsidRPr="00B71550" w:rsidRDefault="001D5691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Beans</w:t>
            </w:r>
          </w:p>
          <w:p w:rsidR="001D5691" w:rsidRPr="00B71550" w:rsidRDefault="001D5691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  <w:shd w:val="clear" w:color="auto" w:fill="C5E0B3" w:themeFill="accent6" w:themeFillTint="66"/>
              </w:rPr>
              <w:t>Vegan Cheese</w:t>
            </w:r>
          </w:p>
        </w:tc>
        <w:tc>
          <w:tcPr>
            <w:tcW w:w="1985" w:type="dxa"/>
          </w:tcPr>
          <w:p w:rsidR="003D7530" w:rsidRPr="00B71550" w:rsidRDefault="001D5691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Jacket Potato</w:t>
            </w:r>
          </w:p>
          <w:p w:rsidR="001D5691" w:rsidRPr="00B71550" w:rsidRDefault="001D5691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Tuna</w:t>
            </w:r>
          </w:p>
          <w:p w:rsidR="001D5691" w:rsidRPr="00B71550" w:rsidRDefault="001D5691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Cheese</w:t>
            </w:r>
          </w:p>
          <w:p w:rsidR="001D5691" w:rsidRPr="00B71550" w:rsidRDefault="001D5691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Beans</w:t>
            </w:r>
          </w:p>
          <w:p w:rsidR="001D5691" w:rsidRPr="00B71550" w:rsidRDefault="001D5691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  <w:shd w:val="clear" w:color="auto" w:fill="C5E0B3" w:themeFill="accent6" w:themeFillTint="66"/>
              </w:rPr>
              <w:t>Vegan Cheese</w:t>
            </w:r>
          </w:p>
        </w:tc>
        <w:tc>
          <w:tcPr>
            <w:tcW w:w="1984" w:type="dxa"/>
          </w:tcPr>
          <w:p w:rsidR="003D7530" w:rsidRPr="00B71550" w:rsidRDefault="001D5691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Jacket Potato</w:t>
            </w:r>
          </w:p>
          <w:p w:rsidR="001D5691" w:rsidRPr="00B71550" w:rsidRDefault="001D5691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Tuna</w:t>
            </w:r>
          </w:p>
          <w:p w:rsidR="001D5691" w:rsidRPr="00B71550" w:rsidRDefault="001D5691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Cheese</w:t>
            </w:r>
          </w:p>
          <w:p w:rsidR="001D5691" w:rsidRPr="00B71550" w:rsidRDefault="001D5691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Beans</w:t>
            </w:r>
          </w:p>
          <w:p w:rsidR="001D5691" w:rsidRPr="00B71550" w:rsidRDefault="001D5691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  <w:shd w:val="clear" w:color="auto" w:fill="C5E0B3" w:themeFill="accent6" w:themeFillTint="66"/>
              </w:rPr>
              <w:t>Vegan Cheese</w:t>
            </w:r>
          </w:p>
        </w:tc>
        <w:tc>
          <w:tcPr>
            <w:tcW w:w="1843" w:type="dxa"/>
          </w:tcPr>
          <w:p w:rsidR="003D7530" w:rsidRPr="00B71550" w:rsidRDefault="001D5691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Jacket Potato</w:t>
            </w:r>
          </w:p>
          <w:p w:rsidR="001D5691" w:rsidRPr="00B71550" w:rsidRDefault="001D5691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Tuna</w:t>
            </w:r>
          </w:p>
          <w:p w:rsidR="001D5691" w:rsidRPr="00B71550" w:rsidRDefault="001D5691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Cheese</w:t>
            </w:r>
          </w:p>
          <w:p w:rsidR="001D5691" w:rsidRPr="00B71550" w:rsidRDefault="001D5691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Beans</w:t>
            </w:r>
          </w:p>
          <w:p w:rsidR="001D5691" w:rsidRPr="00B71550" w:rsidRDefault="001D5691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  <w:shd w:val="clear" w:color="auto" w:fill="C5E0B3" w:themeFill="accent6" w:themeFillTint="66"/>
              </w:rPr>
              <w:t>Vegan Cheese</w:t>
            </w:r>
          </w:p>
        </w:tc>
        <w:tc>
          <w:tcPr>
            <w:tcW w:w="1984" w:type="dxa"/>
          </w:tcPr>
          <w:p w:rsidR="003D7530" w:rsidRPr="00B71550" w:rsidRDefault="001D5691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Jacket Potato</w:t>
            </w:r>
          </w:p>
          <w:p w:rsidR="001D5691" w:rsidRPr="00B71550" w:rsidRDefault="001D5691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Tuna</w:t>
            </w:r>
          </w:p>
          <w:p w:rsidR="001D5691" w:rsidRPr="00B71550" w:rsidRDefault="001D5691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Cheese</w:t>
            </w:r>
          </w:p>
          <w:p w:rsidR="001D5691" w:rsidRPr="00B71550" w:rsidRDefault="001D5691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Beans</w:t>
            </w:r>
          </w:p>
          <w:p w:rsidR="001D5691" w:rsidRPr="00B71550" w:rsidRDefault="001D5691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  <w:shd w:val="clear" w:color="auto" w:fill="C5E0B3" w:themeFill="accent6" w:themeFillTint="66"/>
              </w:rPr>
              <w:t>Vegan Cheese</w:t>
            </w:r>
          </w:p>
        </w:tc>
      </w:tr>
      <w:tr w:rsidR="00374497" w:rsidTr="00B71550">
        <w:tc>
          <w:tcPr>
            <w:tcW w:w="1129" w:type="dxa"/>
            <w:shd w:val="clear" w:color="auto" w:fill="F7CAAC" w:themeFill="accent2" w:themeFillTint="66"/>
          </w:tcPr>
          <w:p w:rsidR="003D7530" w:rsidRPr="003D7530" w:rsidRDefault="003D7530" w:rsidP="00B71550">
            <w:pPr>
              <w:rPr>
                <w:b/>
              </w:rPr>
            </w:pPr>
            <w:r>
              <w:rPr>
                <w:b/>
              </w:rPr>
              <w:t>OPTION 4</w:t>
            </w:r>
          </w:p>
        </w:tc>
        <w:tc>
          <w:tcPr>
            <w:tcW w:w="1843" w:type="dxa"/>
          </w:tcPr>
          <w:p w:rsidR="003D7530" w:rsidRPr="00B71550" w:rsidRDefault="001D5691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Cheese Sandwich</w:t>
            </w:r>
          </w:p>
        </w:tc>
        <w:tc>
          <w:tcPr>
            <w:tcW w:w="1985" w:type="dxa"/>
          </w:tcPr>
          <w:p w:rsidR="003D7530" w:rsidRPr="00B71550" w:rsidRDefault="001D5691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Cheese Sandwich</w:t>
            </w:r>
          </w:p>
        </w:tc>
        <w:tc>
          <w:tcPr>
            <w:tcW w:w="1984" w:type="dxa"/>
          </w:tcPr>
          <w:p w:rsidR="003D7530" w:rsidRPr="00B71550" w:rsidRDefault="001D5691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Cheese Sandwich</w:t>
            </w:r>
          </w:p>
        </w:tc>
        <w:tc>
          <w:tcPr>
            <w:tcW w:w="1843" w:type="dxa"/>
          </w:tcPr>
          <w:p w:rsidR="003D7530" w:rsidRPr="00B71550" w:rsidRDefault="001D5691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Cheese Sandwich</w:t>
            </w:r>
          </w:p>
        </w:tc>
        <w:tc>
          <w:tcPr>
            <w:tcW w:w="1984" w:type="dxa"/>
          </w:tcPr>
          <w:p w:rsidR="003D7530" w:rsidRPr="00B71550" w:rsidRDefault="001D5691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Cheese Sandwich</w:t>
            </w:r>
          </w:p>
        </w:tc>
      </w:tr>
      <w:tr w:rsidR="00374497" w:rsidTr="00B71550">
        <w:tc>
          <w:tcPr>
            <w:tcW w:w="1129" w:type="dxa"/>
            <w:shd w:val="clear" w:color="auto" w:fill="F7CAAC" w:themeFill="accent2" w:themeFillTint="66"/>
          </w:tcPr>
          <w:p w:rsidR="003D7530" w:rsidRPr="003D7530" w:rsidRDefault="003D7530" w:rsidP="00B71550">
            <w:pPr>
              <w:rPr>
                <w:b/>
              </w:rPr>
            </w:pPr>
            <w:r>
              <w:rPr>
                <w:b/>
              </w:rPr>
              <w:t>OPTION 5</w:t>
            </w:r>
          </w:p>
        </w:tc>
        <w:tc>
          <w:tcPr>
            <w:tcW w:w="1843" w:type="dxa"/>
          </w:tcPr>
          <w:p w:rsidR="003D7530" w:rsidRPr="00B71550" w:rsidRDefault="001D5691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Ham Sandwich</w:t>
            </w:r>
          </w:p>
        </w:tc>
        <w:tc>
          <w:tcPr>
            <w:tcW w:w="1985" w:type="dxa"/>
          </w:tcPr>
          <w:p w:rsidR="003D7530" w:rsidRPr="00B71550" w:rsidRDefault="001D5691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Ham Sandwich</w:t>
            </w:r>
          </w:p>
        </w:tc>
        <w:tc>
          <w:tcPr>
            <w:tcW w:w="1984" w:type="dxa"/>
          </w:tcPr>
          <w:p w:rsidR="003D7530" w:rsidRPr="00B71550" w:rsidRDefault="001D5691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Ham Sandwich</w:t>
            </w:r>
          </w:p>
        </w:tc>
        <w:tc>
          <w:tcPr>
            <w:tcW w:w="1843" w:type="dxa"/>
          </w:tcPr>
          <w:p w:rsidR="003D7530" w:rsidRPr="00B71550" w:rsidRDefault="001D5691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Ham Sandwich</w:t>
            </w:r>
          </w:p>
        </w:tc>
        <w:tc>
          <w:tcPr>
            <w:tcW w:w="1984" w:type="dxa"/>
          </w:tcPr>
          <w:p w:rsidR="003D7530" w:rsidRPr="00B71550" w:rsidRDefault="001D5691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Ham Sandwich</w:t>
            </w:r>
          </w:p>
        </w:tc>
      </w:tr>
      <w:tr w:rsidR="00374497" w:rsidTr="00B71550">
        <w:tc>
          <w:tcPr>
            <w:tcW w:w="1129" w:type="dxa"/>
            <w:shd w:val="clear" w:color="auto" w:fill="F7CAAC" w:themeFill="accent2" w:themeFillTint="66"/>
          </w:tcPr>
          <w:p w:rsidR="003D7530" w:rsidRPr="003D7530" w:rsidRDefault="003D7530" w:rsidP="00B71550">
            <w:pPr>
              <w:rPr>
                <w:b/>
              </w:rPr>
            </w:pPr>
            <w:r>
              <w:rPr>
                <w:b/>
              </w:rPr>
              <w:t>OPTION 6</w:t>
            </w:r>
          </w:p>
        </w:tc>
        <w:tc>
          <w:tcPr>
            <w:tcW w:w="1843" w:type="dxa"/>
          </w:tcPr>
          <w:p w:rsidR="003D7530" w:rsidRPr="00B71550" w:rsidRDefault="001D5691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Tuna Sandwich</w:t>
            </w:r>
          </w:p>
        </w:tc>
        <w:tc>
          <w:tcPr>
            <w:tcW w:w="1985" w:type="dxa"/>
          </w:tcPr>
          <w:p w:rsidR="003D7530" w:rsidRPr="00B71550" w:rsidRDefault="001D5691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Tuna Sandwich</w:t>
            </w:r>
          </w:p>
        </w:tc>
        <w:tc>
          <w:tcPr>
            <w:tcW w:w="1984" w:type="dxa"/>
          </w:tcPr>
          <w:p w:rsidR="003D7530" w:rsidRPr="00B71550" w:rsidRDefault="001D5691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Tuna Sandwich</w:t>
            </w:r>
          </w:p>
        </w:tc>
        <w:tc>
          <w:tcPr>
            <w:tcW w:w="1843" w:type="dxa"/>
          </w:tcPr>
          <w:p w:rsidR="003D7530" w:rsidRPr="00B71550" w:rsidRDefault="001D5691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Tuna Sandwich</w:t>
            </w:r>
          </w:p>
        </w:tc>
        <w:tc>
          <w:tcPr>
            <w:tcW w:w="1984" w:type="dxa"/>
          </w:tcPr>
          <w:p w:rsidR="003D7530" w:rsidRPr="00B71550" w:rsidRDefault="001D5691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Tuna Sandwich</w:t>
            </w:r>
          </w:p>
        </w:tc>
      </w:tr>
      <w:tr w:rsidR="00374497" w:rsidTr="00B71550">
        <w:tc>
          <w:tcPr>
            <w:tcW w:w="1129" w:type="dxa"/>
            <w:shd w:val="clear" w:color="auto" w:fill="F7CAAC" w:themeFill="accent2" w:themeFillTint="66"/>
          </w:tcPr>
          <w:p w:rsidR="003D7530" w:rsidRPr="003D7530" w:rsidRDefault="003D7530" w:rsidP="00B71550">
            <w:pPr>
              <w:rPr>
                <w:b/>
              </w:rPr>
            </w:pPr>
            <w:r>
              <w:rPr>
                <w:b/>
              </w:rPr>
              <w:t>OPTION 7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3D7530" w:rsidRPr="00B71550" w:rsidRDefault="00B71550" w:rsidP="00374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Vegan Cheese S/W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:rsidR="003D7530" w:rsidRPr="00B71550" w:rsidRDefault="00B71550" w:rsidP="00374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Vegan Cheese S/W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:rsidR="003D7530" w:rsidRPr="00B71550" w:rsidRDefault="00B71550" w:rsidP="00374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Vegan Cheese S/W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3D7530" w:rsidRPr="00B71550" w:rsidRDefault="00B71550" w:rsidP="00374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Vegan Cheese S/W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:rsidR="003D7530" w:rsidRPr="00B71550" w:rsidRDefault="00B71550" w:rsidP="00374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Vegan Cheese S/W</w:t>
            </w:r>
          </w:p>
        </w:tc>
      </w:tr>
      <w:tr w:rsidR="00374497" w:rsidTr="00B71550">
        <w:tc>
          <w:tcPr>
            <w:tcW w:w="1129" w:type="dxa"/>
            <w:shd w:val="clear" w:color="auto" w:fill="F7CAAC" w:themeFill="accent2" w:themeFillTint="66"/>
          </w:tcPr>
          <w:p w:rsidR="003D7530" w:rsidRDefault="003D7530" w:rsidP="00B71550">
            <w:pPr>
              <w:rPr>
                <w:b/>
              </w:rPr>
            </w:pPr>
            <w:r>
              <w:rPr>
                <w:b/>
              </w:rPr>
              <w:t>PUDDING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:rsidR="003D7530" w:rsidRPr="00B71550" w:rsidRDefault="001D5691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Chocolate Muffin</w:t>
            </w:r>
          </w:p>
          <w:p w:rsidR="001D5691" w:rsidRPr="00B71550" w:rsidRDefault="001D5691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Crackers</w:t>
            </w:r>
          </w:p>
          <w:p w:rsidR="001D5691" w:rsidRPr="00B71550" w:rsidRDefault="001D5691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Yoghurt</w:t>
            </w:r>
          </w:p>
        </w:tc>
        <w:tc>
          <w:tcPr>
            <w:tcW w:w="1985" w:type="dxa"/>
            <w:shd w:val="clear" w:color="auto" w:fill="FFE599" w:themeFill="accent4" w:themeFillTint="66"/>
          </w:tcPr>
          <w:p w:rsidR="003D7530" w:rsidRPr="00B71550" w:rsidRDefault="001D5691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Flapjack</w:t>
            </w:r>
          </w:p>
          <w:p w:rsidR="001D5691" w:rsidRPr="00B71550" w:rsidRDefault="001D5691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Crackers</w:t>
            </w:r>
          </w:p>
          <w:p w:rsidR="001D5691" w:rsidRPr="00B71550" w:rsidRDefault="001D5691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Yoghurt</w:t>
            </w:r>
          </w:p>
        </w:tc>
        <w:tc>
          <w:tcPr>
            <w:tcW w:w="1984" w:type="dxa"/>
            <w:shd w:val="clear" w:color="auto" w:fill="FFE599" w:themeFill="accent4" w:themeFillTint="66"/>
          </w:tcPr>
          <w:p w:rsidR="003D7530" w:rsidRPr="00B71550" w:rsidRDefault="001D5691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Jelly</w:t>
            </w:r>
          </w:p>
          <w:p w:rsidR="001D5691" w:rsidRPr="00B71550" w:rsidRDefault="001D5691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Crackers</w:t>
            </w:r>
          </w:p>
          <w:p w:rsidR="001D5691" w:rsidRPr="00B71550" w:rsidRDefault="001D5691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Yogurt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:rsidR="003D7530" w:rsidRPr="00B71550" w:rsidRDefault="001D5691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Shortbread</w:t>
            </w:r>
          </w:p>
          <w:p w:rsidR="001D5691" w:rsidRPr="00B71550" w:rsidRDefault="001D5691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Crackers</w:t>
            </w:r>
          </w:p>
          <w:p w:rsidR="001D5691" w:rsidRPr="00B71550" w:rsidRDefault="001D5691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Yoghurt</w:t>
            </w:r>
          </w:p>
        </w:tc>
        <w:tc>
          <w:tcPr>
            <w:tcW w:w="1984" w:type="dxa"/>
            <w:shd w:val="clear" w:color="auto" w:fill="FFE599" w:themeFill="accent4" w:themeFillTint="66"/>
          </w:tcPr>
          <w:p w:rsidR="003D7530" w:rsidRPr="00B71550" w:rsidRDefault="007D18D6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Ice Cream</w:t>
            </w:r>
          </w:p>
          <w:p w:rsidR="007D18D6" w:rsidRPr="00B71550" w:rsidRDefault="007D18D6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Crackers</w:t>
            </w:r>
          </w:p>
          <w:p w:rsidR="007D18D6" w:rsidRPr="00B71550" w:rsidRDefault="007D18D6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Yoghurt</w:t>
            </w:r>
          </w:p>
        </w:tc>
      </w:tr>
      <w:tr w:rsidR="00374497" w:rsidRPr="003D7530" w:rsidTr="00B71550">
        <w:tc>
          <w:tcPr>
            <w:tcW w:w="1129" w:type="dxa"/>
            <w:shd w:val="clear" w:color="auto" w:fill="9CC2E5" w:themeFill="accent1" w:themeFillTint="99"/>
          </w:tcPr>
          <w:p w:rsidR="003D7530" w:rsidRPr="003D7530" w:rsidRDefault="003D7530" w:rsidP="00B71550">
            <w:pPr>
              <w:rPr>
                <w:b/>
              </w:rPr>
            </w:pPr>
            <w:r>
              <w:rPr>
                <w:b/>
              </w:rPr>
              <w:t>WEEK 3</w:t>
            </w:r>
          </w:p>
        </w:tc>
        <w:tc>
          <w:tcPr>
            <w:tcW w:w="1843" w:type="dxa"/>
            <w:shd w:val="clear" w:color="auto" w:fill="9CC2E5" w:themeFill="accent1" w:themeFillTint="99"/>
          </w:tcPr>
          <w:p w:rsidR="003D7530" w:rsidRPr="00B71550" w:rsidRDefault="003D7530" w:rsidP="00374497">
            <w:pPr>
              <w:jc w:val="center"/>
              <w:rPr>
                <w:b/>
                <w:sz w:val="20"/>
                <w:szCs w:val="20"/>
              </w:rPr>
            </w:pPr>
            <w:r w:rsidRPr="00B71550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985" w:type="dxa"/>
            <w:shd w:val="clear" w:color="auto" w:fill="9CC2E5" w:themeFill="accent1" w:themeFillTint="99"/>
          </w:tcPr>
          <w:p w:rsidR="003D7530" w:rsidRPr="00B71550" w:rsidRDefault="003D7530" w:rsidP="00374497">
            <w:pPr>
              <w:jc w:val="center"/>
              <w:rPr>
                <w:b/>
                <w:sz w:val="20"/>
                <w:szCs w:val="20"/>
              </w:rPr>
            </w:pPr>
            <w:r w:rsidRPr="00B71550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1984" w:type="dxa"/>
            <w:shd w:val="clear" w:color="auto" w:fill="9CC2E5" w:themeFill="accent1" w:themeFillTint="99"/>
          </w:tcPr>
          <w:p w:rsidR="003D7530" w:rsidRPr="00B71550" w:rsidRDefault="003D7530" w:rsidP="00374497">
            <w:pPr>
              <w:jc w:val="center"/>
              <w:rPr>
                <w:b/>
                <w:sz w:val="20"/>
                <w:szCs w:val="20"/>
              </w:rPr>
            </w:pPr>
            <w:r w:rsidRPr="00B71550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1843" w:type="dxa"/>
            <w:shd w:val="clear" w:color="auto" w:fill="9CC2E5" w:themeFill="accent1" w:themeFillTint="99"/>
          </w:tcPr>
          <w:p w:rsidR="003D7530" w:rsidRPr="00B71550" w:rsidRDefault="003D7530" w:rsidP="00374497">
            <w:pPr>
              <w:jc w:val="center"/>
              <w:rPr>
                <w:b/>
                <w:sz w:val="20"/>
                <w:szCs w:val="20"/>
              </w:rPr>
            </w:pPr>
            <w:r w:rsidRPr="00B71550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984" w:type="dxa"/>
            <w:shd w:val="clear" w:color="auto" w:fill="9CC2E5" w:themeFill="accent1" w:themeFillTint="99"/>
          </w:tcPr>
          <w:p w:rsidR="003D7530" w:rsidRPr="00B71550" w:rsidRDefault="003D7530" w:rsidP="00374497">
            <w:pPr>
              <w:jc w:val="center"/>
              <w:rPr>
                <w:b/>
                <w:sz w:val="20"/>
                <w:szCs w:val="20"/>
              </w:rPr>
            </w:pPr>
            <w:r w:rsidRPr="00B71550">
              <w:rPr>
                <w:b/>
                <w:sz w:val="20"/>
                <w:szCs w:val="20"/>
              </w:rPr>
              <w:t>FRIDAY</w:t>
            </w:r>
          </w:p>
        </w:tc>
      </w:tr>
      <w:tr w:rsidR="00374497" w:rsidTr="00B71550">
        <w:tc>
          <w:tcPr>
            <w:tcW w:w="1129" w:type="dxa"/>
            <w:shd w:val="clear" w:color="auto" w:fill="F7CAAC" w:themeFill="accent2" w:themeFillTint="66"/>
          </w:tcPr>
          <w:p w:rsidR="003D7530" w:rsidRPr="003D7530" w:rsidRDefault="003D7530" w:rsidP="00B71550">
            <w:pPr>
              <w:rPr>
                <w:b/>
              </w:rPr>
            </w:pPr>
            <w:r>
              <w:rPr>
                <w:b/>
              </w:rPr>
              <w:t>OPTION 1</w:t>
            </w:r>
          </w:p>
        </w:tc>
        <w:tc>
          <w:tcPr>
            <w:tcW w:w="1843" w:type="dxa"/>
          </w:tcPr>
          <w:p w:rsidR="003D7530" w:rsidRPr="00B71550" w:rsidRDefault="007D18D6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Beef Mince &amp; Potato Pie with Peas</w:t>
            </w:r>
          </w:p>
        </w:tc>
        <w:tc>
          <w:tcPr>
            <w:tcW w:w="1985" w:type="dxa"/>
          </w:tcPr>
          <w:p w:rsidR="003D7530" w:rsidRPr="00B71550" w:rsidRDefault="007D18D6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Chicken Tikka &amp; Rice</w:t>
            </w:r>
          </w:p>
        </w:tc>
        <w:tc>
          <w:tcPr>
            <w:tcW w:w="1984" w:type="dxa"/>
          </w:tcPr>
          <w:p w:rsidR="003D7530" w:rsidRPr="00B71550" w:rsidRDefault="007D18D6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Pasta with Pork Meatballs &amp; Garlic Bread</w:t>
            </w:r>
          </w:p>
        </w:tc>
        <w:tc>
          <w:tcPr>
            <w:tcW w:w="1843" w:type="dxa"/>
          </w:tcPr>
          <w:p w:rsidR="003D7530" w:rsidRPr="00B71550" w:rsidRDefault="007D18D6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Fish Fingers, Wedges &amp; Beans</w:t>
            </w:r>
          </w:p>
        </w:tc>
        <w:tc>
          <w:tcPr>
            <w:tcW w:w="1984" w:type="dxa"/>
          </w:tcPr>
          <w:p w:rsidR="003D7530" w:rsidRPr="00B71550" w:rsidRDefault="007D18D6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Sausage Roll, Chips &amp; Optional Salad</w:t>
            </w:r>
          </w:p>
        </w:tc>
      </w:tr>
      <w:tr w:rsidR="00374497" w:rsidTr="00B71550">
        <w:tc>
          <w:tcPr>
            <w:tcW w:w="1129" w:type="dxa"/>
            <w:shd w:val="clear" w:color="auto" w:fill="F7CAAC" w:themeFill="accent2" w:themeFillTint="66"/>
          </w:tcPr>
          <w:p w:rsidR="003D7530" w:rsidRPr="003D7530" w:rsidRDefault="003D7530" w:rsidP="00B71550">
            <w:pPr>
              <w:rPr>
                <w:b/>
              </w:rPr>
            </w:pPr>
            <w:r>
              <w:rPr>
                <w:b/>
              </w:rPr>
              <w:t>OPTION 2</w:t>
            </w:r>
          </w:p>
        </w:tc>
        <w:tc>
          <w:tcPr>
            <w:tcW w:w="1843" w:type="dxa"/>
          </w:tcPr>
          <w:p w:rsidR="003D7530" w:rsidRPr="00B71550" w:rsidRDefault="007D18D6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Macaroni Cheese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:rsidR="003D7530" w:rsidRPr="00B71550" w:rsidRDefault="007D18D6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Quorn Pasta Bolognaise (Vegan)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:rsidR="003D7530" w:rsidRPr="00B71550" w:rsidRDefault="007D18D6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BBQ Quorn Salad &amp; Chips (Vegan)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3D7530" w:rsidRPr="00B71550" w:rsidRDefault="007D18D6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Vegetable &amp; Bean Chili with Rice (Vegan)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:rsidR="003D7530" w:rsidRPr="00B71550" w:rsidRDefault="007D18D6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Quorn Sausage Roll, Chips &amp; Optional Salad</w:t>
            </w:r>
            <w:r w:rsidR="00374497" w:rsidRPr="00B71550">
              <w:rPr>
                <w:sz w:val="20"/>
                <w:szCs w:val="20"/>
              </w:rPr>
              <w:t xml:space="preserve"> (Vegan)</w:t>
            </w:r>
          </w:p>
        </w:tc>
      </w:tr>
      <w:tr w:rsidR="00374497" w:rsidTr="00B71550">
        <w:tc>
          <w:tcPr>
            <w:tcW w:w="1129" w:type="dxa"/>
            <w:shd w:val="clear" w:color="auto" w:fill="F7CAAC" w:themeFill="accent2" w:themeFillTint="66"/>
          </w:tcPr>
          <w:p w:rsidR="003D7530" w:rsidRPr="003D7530" w:rsidRDefault="003D7530" w:rsidP="00B71550">
            <w:pPr>
              <w:rPr>
                <w:b/>
              </w:rPr>
            </w:pPr>
            <w:r>
              <w:rPr>
                <w:b/>
              </w:rPr>
              <w:t>OPTION 3</w:t>
            </w:r>
          </w:p>
        </w:tc>
        <w:tc>
          <w:tcPr>
            <w:tcW w:w="1843" w:type="dxa"/>
          </w:tcPr>
          <w:p w:rsidR="003D7530" w:rsidRPr="00B71550" w:rsidRDefault="007D18D6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Jacket Potato</w:t>
            </w:r>
          </w:p>
          <w:p w:rsidR="007D18D6" w:rsidRPr="00B71550" w:rsidRDefault="007D18D6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Tuna</w:t>
            </w:r>
          </w:p>
          <w:p w:rsidR="007D18D6" w:rsidRPr="00B71550" w:rsidRDefault="007D18D6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Cheese</w:t>
            </w:r>
          </w:p>
          <w:p w:rsidR="007D18D6" w:rsidRPr="00B71550" w:rsidRDefault="007D18D6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Beans</w:t>
            </w:r>
          </w:p>
          <w:p w:rsidR="007D18D6" w:rsidRPr="00B71550" w:rsidRDefault="007D18D6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  <w:shd w:val="clear" w:color="auto" w:fill="C5E0B3" w:themeFill="accent6" w:themeFillTint="66"/>
              </w:rPr>
              <w:t>Vegan Cheese</w:t>
            </w:r>
          </w:p>
        </w:tc>
        <w:tc>
          <w:tcPr>
            <w:tcW w:w="1985" w:type="dxa"/>
          </w:tcPr>
          <w:p w:rsidR="003D7530" w:rsidRPr="00B71550" w:rsidRDefault="007D18D6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Jacket Potato</w:t>
            </w:r>
          </w:p>
          <w:p w:rsidR="007D18D6" w:rsidRPr="00B71550" w:rsidRDefault="007D18D6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Tuna</w:t>
            </w:r>
          </w:p>
          <w:p w:rsidR="007D18D6" w:rsidRPr="00B71550" w:rsidRDefault="007D18D6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Cheese</w:t>
            </w:r>
          </w:p>
          <w:p w:rsidR="007D18D6" w:rsidRPr="00B71550" w:rsidRDefault="007D18D6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Beans</w:t>
            </w:r>
          </w:p>
          <w:p w:rsidR="007D18D6" w:rsidRPr="00B71550" w:rsidRDefault="007D18D6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  <w:shd w:val="clear" w:color="auto" w:fill="C5E0B3" w:themeFill="accent6" w:themeFillTint="66"/>
              </w:rPr>
              <w:t>Vegan Cheese</w:t>
            </w:r>
          </w:p>
        </w:tc>
        <w:tc>
          <w:tcPr>
            <w:tcW w:w="1984" w:type="dxa"/>
          </w:tcPr>
          <w:p w:rsidR="003D7530" w:rsidRPr="00B71550" w:rsidRDefault="007D18D6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Jacket Potato</w:t>
            </w:r>
          </w:p>
          <w:p w:rsidR="007D18D6" w:rsidRPr="00B71550" w:rsidRDefault="007D18D6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Tuna</w:t>
            </w:r>
          </w:p>
          <w:p w:rsidR="007D18D6" w:rsidRPr="00B71550" w:rsidRDefault="007D18D6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Cheese</w:t>
            </w:r>
          </w:p>
          <w:p w:rsidR="007D18D6" w:rsidRPr="00B71550" w:rsidRDefault="007D18D6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Beans</w:t>
            </w:r>
          </w:p>
          <w:p w:rsidR="007D18D6" w:rsidRPr="00B71550" w:rsidRDefault="007D18D6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  <w:shd w:val="clear" w:color="auto" w:fill="C5E0B3" w:themeFill="accent6" w:themeFillTint="66"/>
              </w:rPr>
              <w:t>Vegan Cheese</w:t>
            </w:r>
          </w:p>
        </w:tc>
        <w:tc>
          <w:tcPr>
            <w:tcW w:w="1843" w:type="dxa"/>
          </w:tcPr>
          <w:p w:rsidR="007D18D6" w:rsidRPr="00B71550" w:rsidRDefault="007D18D6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Jacket Potato</w:t>
            </w:r>
          </w:p>
          <w:p w:rsidR="007D18D6" w:rsidRPr="00B71550" w:rsidRDefault="007D18D6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Tuna</w:t>
            </w:r>
          </w:p>
          <w:p w:rsidR="007D18D6" w:rsidRPr="00B71550" w:rsidRDefault="007D18D6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Cheese</w:t>
            </w:r>
          </w:p>
          <w:p w:rsidR="007D18D6" w:rsidRPr="00B71550" w:rsidRDefault="007D18D6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Beans</w:t>
            </w:r>
          </w:p>
          <w:p w:rsidR="007D18D6" w:rsidRPr="00B71550" w:rsidRDefault="007D18D6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  <w:shd w:val="clear" w:color="auto" w:fill="C5E0B3" w:themeFill="accent6" w:themeFillTint="66"/>
              </w:rPr>
              <w:t>Vegan Cheese</w:t>
            </w:r>
          </w:p>
        </w:tc>
        <w:tc>
          <w:tcPr>
            <w:tcW w:w="1984" w:type="dxa"/>
          </w:tcPr>
          <w:p w:rsidR="003D7530" w:rsidRPr="00B71550" w:rsidRDefault="007D18D6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Jacket Potato</w:t>
            </w:r>
          </w:p>
          <w:p w:rsidR="007D18D6" w:rsidRPr="00B71550" w:rsidRDefault="007D18D6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Tuna</w:t>
            </w:r>
          </w:p>
          <w:p w:rsidR="007D18D6" w:rsidRPr="00B71550" w:rsidRDefault="007D18D6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Cheese</w:t>
            </w:r>
          </w:p>
          <w:p w:rsidR="007D18D6" w:rsidRPr="00B71550" w:rsidRDefault="007D18D6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Beans</w:t>
            </w:r>
          </w:p>
          <w:p w:rsidR="007D18D6" w:rsidRPr="00B71550" w:rsidRDefault="007D18D6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  <w:shd w:val="clear" w:color="auto" w:fill="C5E0B3" w:themeFill="accent6" w:themeFillTint="66"/>
              </w:rPr>
              <w:t>Vegan Cheese</w:t>
            </w:r>
          </w:p>
        </w:tc>
      </w:tr>
      <w:tr w:rsidR="00374497" w:rsidTr="00B71550">
        <w:tc>
          <w:tcPr>
            <w:tcW w:w="1129" w:type="dxa"/>
            <w:shd w:val="clear" w:color="auto" w:fill="F7CAAC" w:themeFill="accent2" w:themeFillTint="66"/>
          </w:tcPr>
          <w:p w:rsidR="003D7530" w:rsidRPr="003D7530" w:rsidRDefault="003D7530" w:rsidP="00B71550">
            <w:pPr>
              <w:rPr>
                <w:b/>
              </w:rPr>
            </w:pPr>
            <w:r>
              <w:rPr>
                <w:b/>
              </w:rPr>
              <w:t>OPTION 4</w:t>
            </w:r>
          </w:p>
        </w:tc>
        <w:tc>
          <w:tcPr>
            <w:tcW w:w="1843" w:type="dxa"/>
          </w:tcPr>
          <w:p w:rsidR="003D7530" w:rsidRPr="00B71550" w:rsidRDefault="007D18D6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Cheese Sandwich</w:t>
            </w:r>
          </w:p>
        </w:tc>
        <w:tc>
          <w:tcPr>
            <w:tcW w:w="1985" w:type="dxa"/>
          </w:tcPr>
          <w:p w:rsidR="003D7530" w:rsidRPr="00B71550" w:rsidRDefault="007D18D6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Cheese Sandwich</w:t>
            </w:r>
          </w:p>
        </w:tc>
        <w:tc>
          <w:tcPr>
            <w:tcW w:w="1984" w:type="dxa"/>
          </w:tcPr>
          <w:p w:rsidR="003D7530" w:rsidRPr="00B71550" w:rsidRDefault="007D18D6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Cheese Sandwich</w:t>
            </w:r>
          </w:p>
        </w:tc>
        <w:tc>
          <w:tcPr>
            <w:tcW w:w="1843" w:type="dxa"/>
          </w:tcPr>
          <w:p w:rsidR="003D7530" w:rsidRPr="00B71550" w:rsidRDefault="007D18D6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Cheese Sandwich</w:t>
            </w:r>
          </w:p>
        </w:tc>
        <w:tc>
          <w:tcPr>
            <w:tcW w:w="1984" w:type="dxa"/>
          </w:tcPr>
          <w:p w:rsidR="003D7530" w:rsidRPr="00B71550" w:rsidRDefault="007D18D6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Cheese Sandwich</w:t>
            </w:r>
          </w:p>
        </w:tc>
      </w:tr>
      <w:tr w:rsidR="00374497" w:rsidTr="00B71550">
        <w:tc>
          <w:tcPr>
            <w:tcW w:w="1129" w:type="dxa"/>
            <w:shd w:val="clear" w:color="auto" w:fill="F7CAAC" w:themeFill="accent2" w:themeFillTint="66"/>
          </w:tcPr>
          <w:p w:rsidR="003D7530" w:rsidRPr="003D7530" w:rsidRDefault="003D7530" w:rsidP="00B71550">
            <w:pPr>
              <w:rPr>
                <w:b/>
              </w:rPr>
            </w:pPr>
            <w:r>
              <w:rPr>
                <w:b/>
              </w:rPr>
              <w:t>OPTION 5</w:t>
            </w:r>
          </w:p>
        </w:tc>
        <w:tc>
          <w:tcPr>
            <w:tcW w:w="1843" w:type="dxa"/>
          </w:tcPr>
          <w:p w:rsidR="003D7530" w:rsidRPr="00B71550" w:rsidRDefault="007D18D6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Ham Sandwich</w:t>
            </w:r>
          </w:p>
        </w:tc>
        <w:tc>
          <w:tcPr>
            <w:tcW w:w="1985" w:type="dxa"/>
          </w:tcPr>
          <w:p w:rsidR="003D7530" w:rsidRPr="00B71550" w:rsidRDefault="007D18D6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Ham Sandwich</w:t>
            </w:r>
          </w:p>
        </w:tc>
        <w:tc>
          <w:tcPr>
            <w:tcW w:w="1984" w:type="dxa"/>
          </w:tcPr>
          <w:p w:rsidR="003D7530" w:rsidRPr="00B71550" w:rsidRDefault="007D18D6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Ham Sandwich</w:t>
            </w:r>
          </w:p>
        </w:tc>
        <w:tc>
          <w:tcPr>
            <w:tcW w:w="1843" w:type="dxa"/>
          </w:tcPr>
          <w:p w:rsidR="003D7530" w:rsidRPr="00B71550" w:rsidRDefault="007D18D6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Ham Sandwich</w:t>
            </w:r>
          </w:p>
        </w:tc>
        <w:tc>
          <w:tcPr>
            <w:tcW w:w="1984" w:type="dxa"/>
          </w:tcPr>
          <w:p w:rsidR="003D7530" w:rsidRPr="00B71550" w:rsidRDefault="007D18D6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Ham Sandwich</w:t>
            </w:r>
          </w:p>
        </w:tc>
      </w:tr>
      <w:tr w:rsidR="00374497" w:rsidTr="00B71550">
        <w:tc>
          <w:tcPr>
            <w:tcW w:w="1129" w:type="dxa"/>
            <w:shd w:val="clear" w:color="auto" w:fill="F7CAAC" w:themeFill="accent2" w:themeFillTint="66"/>
          </w:tcPr>
          <w:p w:rsidR="003D7530" w:rsidRPr="003D7530" w:rsidRDefault="003D7530" w:rsidP="00B71550">
            <w:pPr>
              <w:rPr>
                <w:b/>
              </w:rPr>
            </w:pPr>
            <w:r>
              <w:rPr>
                <w:b/>
              </w:rPr>
              <w:t>OPTION 6</w:t>
            </w:r>
          </w:p>
        </w:tc>
        <w:tc>
          <w:tcPr>
            <w:tcW w:w="1843" w:type="dxa"/>
          </w:tcPr>
          <w:p w:rsidR="003D7530" w:rsidRDefault="007D18D6" w:rsidP="00374497">
            <w:pPr>
              <w:jc w:val="center"/>
            </w:pPr>
            <w:r>
              <w:t>Tuna Sandwich</w:t>
            </w:r>
          </w:p>
        </w:tc>
        <w:tc>
          <w:tcPr>
            <w:tcW w:w="1985" w:type="dxa"/>
          </w:tcPr>
          <w:p w:rsidR="003D7530" w:rsidRDefault="007D18D6" w:rsidP="00374497">
            <w:pPr>
              <w:jc w:val="center"/>
            </w:pPr>
            <w:r>
              <w:t>Tuna Sandwich</w:t>
            </w:r>
          </w:p>
        </w:tc>
        <w:tc>
          <w:tcPr>
            <w:tcW w:w="1984" w:type="dxa"/>
          </w:tcPr>
          <w:p w:rsidR="003D7530" w:rsidRDefault="007D18D6" w:rsidP="00374497">
            <w:pPr>
              <w:jc w:val="center"/>
            </w:pPr>
            <w:r>
              <w:t>Tuna Sandwich</w:t>
            </w:r>
          </w:p>
        </w:tc>
        <w:tc>
          <w:tcPr>
            <w:tcW w:w="1843" w:type="dxa"/>
          </w:tcPr>
          <w:p w:rsidR="003D7530" w:rsidRDefault="007D18D6" w:rsidP="00374497">
            <w:pPr>
              <w:jc w:val="center"/>
            </w:pPr>
            <w:r>
              <w:t>Tuna Sandwich</w:t>
            </w:r>
          </w:p>
        </w:tc>
        <w:tc>
          <w:tcPr>
            <w:tcW w:w="1984" w:type="dxa"/>
          </w:tcPr>
          <w:p w:rsidR="003D7530" w:rsidRDefault="007D18D6" w:rsidP="00374497">
            <w:pPr>
              <w:jc w:val="center"/>
            </w:pPr>
            <w:r>
              <w:t>Tuna Sandwich</w:t>
            </w:r>
          </w:p>
        </w:tc>
      </w:tr>
      <w:tr w:rsidR="00374497" w:rsidTr="00B71550">
        <w:tc>
          <w:tcPr>
            <w:tcW w:w="1129" w:type="dxa"/>
            <w:shd w:val="clear" w:color="auto" w:fill="F7CAAC" w:themeFill="accent2" w:themeFillTint="66"/>
          </w:tcPr>
          <w:p w:rsidR="003D7530" w:rsidRPr="003D7530" w:rsidRDefault="003D7530" w:rsidP="00B71550">
            <w:pPr>
              <w:rPr>
                <w:b/>
              </w:rPr>
            </w:pPr>
            <w:r>
              <w:rPr>
                <w:b/>
              </w:rPr>
              <w:t>OPTION 7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3D7530" w:rsidRPr="00B71550" w:rsidRDefault="00B71550" w:rsidP="00374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Vegan Cheese S/W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:rsidR="003D7530" w:rsidRPr="00B71550" w:rsidRDefault="00B71550" w:rsidP="00374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Vegan Cheese S/W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:rsidR="003D7530" w:rsidRPr="00B71550" w:rsidRDefault="00B71550" w:rsidP="00374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Vegan Cheese S/W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3D7530" w:rsidRPr="00B71550" w:rsidRDefault="007D18D6" w:rsidP="00B71550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Vegan Cheese S</w:t>
            </w:r>
            <w:r w:rsidR="00B71550">
              <w:rPr>
                <w:sz w:val="20"/>
                <w:szCs w:val="20"/>
              </w:rPr>
              <w:t>/W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:rsidR="003D7530" w:rsidRPr="00B71550" w:rsidRDefault="007D18D6" w:rsidP="00B71550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Vegan Cheese S</w:t>
            </w:r>
            <w:r w:rsidR="00B71550">
              <w:rPr>
                <w:sz w:val="20"/>
                <w:szCs w:val="20"/>
              </w:rPr>
              <w:t>/W</w:t>
            </w:r>
          </w:p>
        </w:tc>
      </w:tr>
      <w:tr w:rsidR="00374497" w:rsidTr="00B71550">
        <w:tc>
          <w:tcPr>
            <w:tcW w:w="1129" w:type="dxa"/>
            <w:shd w:val="clear" w:color="auto" w:fill="F7CAAC" w:themeFill="accent2" w:themeFillTint="66"/>
          </w:tcPr>
          <w:p w:rsidR="003D7530" w:rsidRDefault="003D7530" w:rsidP="00B71550">
            <w:pPr>
              <w:rPr>
                <w:b/>
              </w:rPr>
            </w:pPr>
            <w:r>
              <w:rPr>
                <w:b/>
              </w:rPr>
              <w:t>PUDDING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:rsidR="003D7530" w:rsidRPr="00B71550" w:rsidRDefault="007D18D6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Cornflake Cake</w:t>
            </w:r>
          </w:p>
          <w:p w:rsidR="007D18D6" w:rsidRPr="00B71550" w:rsidRDefault="007D18D6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Crackers</w:t>
            </w:r>
          </w:p>
          <w:p w:rsidR="007D18D6" w:rsidRPr="00B71550" w:rsidRDefault="007D18D6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Yoghurt</w:t>
            </w:r>
          </w:p>
        </w:tc>
        <w:tc>
          <w:tcPr>
            <w:tcW w:w="1985" w:type="dxa"/>
            <w:shd w:val="clear" w:color="auto" w:fill="FFE599" w:themeFill="accent4" w:themeFillTint="66"/>
          </w:tcPr>
          <w:p w:rsidR="003D7530" w:rsidRPr="00B71550" w:rsidRDefault="007D18D6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Chocolate Crunch</w:t>
            </w:r>
          </w:p>
          <w:p w:rsidR="007D18D6" w:rsidRPr="00B71550" w:rsidRDefault="007D18D6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Crackers</w:t>
            </w:r>
          </w:p>
          <w:p w:rsidR="007D18D6" w:rsidRPr="00B71550" w:rsidRDefault="007D18D6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Yoghurt</w:t>
            </w:r>
          </w:p>
        </w:tc>
        <w:tc>
          <w:tcPr>
            <w:tcW w:w="1984" w:type="dxa"/>
            <w:shd w:val="clear" w:color="auto" w:fill="FFE599" w:themeFill="accent4" w:themeFillTint="66"/>
          </w:tcPr>
          <w:p w:rsidR="003D7530" w:rsidRPr="00B71550" w:rsidRDefault="007D18D6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Jelly</w:t>
            </w:r>
          </w:p>
          <w:p w:rsidR="007D18D6" w:rsidRPr="00B71550" w:rsidRDefault="007D18D6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Crackers</w:t>
            </w:r>
          </w:p>
          <w:p w:rsidR="007D18D6" w:rsidRPr="00B71550" w:rsidRDefault="007D18D6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Yoghurt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:rsidR="007D18D6" w:rsidRPr="00B71550" w:rsidRDefault="007D18D6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Waffles</w:t>
            </w:r>
          </w:p>
          <w:p w:rsidR="007D18D6" w:rsidRPr="00B71550" w:rsidRDefault="007D18D6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Crackers</w:t>
            </w:r>
          </w:p>
          <w:p w:rsidR="007D18D6" w:rsidRPr="00B71550" w:rsidRDefault="007D18D6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Yoghurt</w:t>
            </w:r>
          </w:p>
        </w:tc>
        <w:tc>
          <w:tcPr>
            <w:tcW w:w="1984" w:type="dxa"/>
            <w:shd w:val="clear" w:color="auto" w:fill="FFE599" w:themeFill="accent4" w:themeFillTint="66"/>
          </w:tcPr>
          <w:p w:rsidR="003D7530" w:rsidRPr="00B71550" w:rsidRDefault="007D18D6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Iced School Cake</w:t>
            </w:r>
          </w:p>
          <w:p w:rsidR="007D18D6" w:rsidRPr="00B71550" w:rsidRDefault="007D18D6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Crackers</w:t>
            </w:r>
          </w:p>
          <w:p w:rsidR="007D18D6" w:rsidRPr="00B71550" w:rsidRDefault="007D18D6" w:rsidP="00374497">
            <w:pPr>
              <w:jc w:val="center"/>
              <w:rPr>
                <w:sz w:val="20"/>
                <w:szCs w:val="20"/>
              </w:rPr>
            </w:pPr>
            <w:r w:rsidRPr="00B71550">
              <w:rPr>
                <w:sz w:val="20"/>
                <w:szCs w:val="20"/>
              </w:rPr>
              <w:t>Yoghurt</w:t>
            </w:r>
          </w:p>
        </w:tc>
      </w:tr>
    </w:tbl>
    <w:p w:rsidR="003D7530" w:rsidRDefault="003D7530"/>
    <w:sectPr w:rsidR="003D7530" w:rsidSect="00B71550">
      <w:pgSz w:w="12240" w:h="15840"/>
      <w:pgMar w:top="454" w:right="720" w:bottom="45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530"/>
    <w:rsid w:val="001D5691"/>
    <w:rsid w:val="00374497"/>
    <w:rsid w:val="003D7530"/>
    <w:rsid w:val="004A6D7A"/>
    <w:rsid w:val="00645252"/>
    <w:rsid w:val="006D3D74"/>
    <w:rsid w:val="007D18D6"/>
    <w:rsid w:val="0083569A"/>
    <w:rsid w:val="00A9204E"/>
    <w:rsid w:val="00B71550"/>
    <w:rsid w:val="00BF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31E8F"/>
  <w15:chartTrackingRefBased/>
  <w15:docId w15:val="{28D1782B-C317-473C-B3A5-3005CE34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3D7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y%20Settings\Application%20Data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4873beb7-5857-4685-be1f-d57550cc96cc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71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A. Smith</dc:creator>
  <cp:keywords/>
  <dc:description/>
  <cp:lastModifiedBy>Mrs A Smith</cp:lastModifiedBy>
  <cp:revision>1</cp:revision>
  <cp:lastPrinted>2025-03-31T14:57:00Z</cp:lastPrinted>
  <dcterms:created xsi:type="dcterms:W3CDTF">2025-03-31T13:49:00Z</dcterms:created>
  <dcterms:modified xsi:type="dcterms:W3CDTF">2025-03-31T15:00:00Z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